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7E" w:rsidRDefault="00985B7E" w:rsidP="00985B7E">
      <w:pPr>
        <w:jc w:val="center"/>
        <w:rPr>
          <w:sz w:val="28"/>
          <w:lang w:val="ru-RU"/>
        </w:rPr>
      </w:pPr>
      <w:bookmarkStart w:id="0" w:name="block-18084660"/>
      <w:r>
        <w:rPr>
          <w:sz w:val="28"/>
          <w:lang w:val="ru-RU"/>
        </w:rPr>
        <w:t>Муниципальное бюджетное образовательное учреждение</w:t>
      </w:r>
    </w:p>
    <w:p w:rsidR="00985B7E" w:rsidRDefault="00985B7E" w:rsidP="00985B7E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«Средняя школа №47 города Мариуполя»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3214"/>
        <w:gridCol w:w="3216"/>
      </w:tblGrid>
      <w:tr w:rsidR="00985B7E" w:rsidTr="00985B7E"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7E" w:rsidRPr="00D6394D" w:rsidRDefault="00985B7E">
            <w:pPr>
              <w:tabs>
                <w:tab w:val="left" w:pos="0"/>
              </w:tabs>
              <w:rPr>
                <w:rStyle w:val="FontStyle43"/>
                <w:sz w:val="24"/>
                <w:lang w:val="ru-RU"/>
              </w:rPr>
            </w:pPr>
            <w:r>
              <w:rPr>
                <w:rStyle w:val="FontStyle43"/>
                <w:b/>
                <w:sz w:val="24"/>
                <w:lang w:val="ru-RU"/>
              </w:rPr>
              <w:t>Рассмотрена</w:t>
            </w:r>
            <w:r>
              <w:rPr>
                <w:rStyle w:val="FontStyle43"/>
                <w:sz w:val="24"/>
                <w:lang w:val="ru-RU"/>
              </w:rPr>
              <w:t xml:space="preserve"> </w:t>
            </w:r>
          </w:p>
          <w:p w:rsidR="00985B7E" w:rsidRDefault="00985B7E">
            <w:pPr>
              <w:tabs>
                <w:tab w:val="left" w:pos="0"/>
              </w:tabs>
              <w:rPr>
                <w:rStyle w:val="FontStyle43"/>
                <w:sz w:val="24"/>
                <w:lang w:val="ru-RU"/>
              </w:rPr>
            </w:pPr>
            <w:r>
              <w:rPr>
                <w:rStyle w:val="FontStyle43"/>
                <w:sz w:val="24"/>
                <w:lang w:val="ru-RU"/>
              </w:rPr>
              <w:t>На заседании МО:</w:t>
            </w:r>
          </w:p>
          <w:p w:rsidR="00985B7E" w:rsidRDefault="00985B7E">
            <w:pPr>
              <w:tabs>
                <w:tab w:val="left" w:pos="0"/>
              </w:tabs>
              <w:rPr>
                <w:rStyle w:val="FontStyle43"/>
                <w:sz w:val="24"/>
                <w:lang w:val="ru-RU"/>
              </w:rPr>
            </w:pPr>
            <w:r>
              <w:rPr>
                <w:rStyle w:val="FontStyle43"/>
                <w:sz w:val="24"/>
                <w:lang w:val="ru-RU"/>
              </w:rPr>
              <w:t>Протокол № ___ от                             «___» ___________ 2023 г.</w:t>
            </w:r>
          </w:p>
          <w:p w:rsidR="00985B7E" w:rsidRDefault="00985B7E">
            <w:pPr>
              <w:tabs>
                <w:tab w:val="left" w:pos="0"/>
              </w:tabs>
              <w:rPr>
                <w:rStyle w:val="FontStyle43"/>
                <w:sz w:val="24"/>
                <w:lang w:val="ru-RU"/>
              </w:rPr>
            </w:pPr>
            <w:r>
              <w:rPr>
                <w:rStyle w:val="FontStyle43"/>
                <w:sz w:val="24"/>
                <w:lang w:val="ru-RU"/>
              </w:rPr>
              <w:t xml:space="preserve">Руководитель МО: </w:t>
            </w:r>
          </w:p>
          <w:p w:rsidR="00985B7E" w:rsidRDefault="00985B7E">
            <w:pPr>
              <w:tabs>
                <w:tab w:val="left" w:pos="0"/>
              </w:tabs>
              <w:rPr>
                <w:rStyle w:val="FontStyle43"/>
                <w:sz w:val="24"/>
                <w:lang w:val="ru-RU"/>
              </w:rPr>
            </w:pPr>
          </w:p>
          <w:p w:rsidR="00985B7E" w:rsidRDefault="00985B7E">
            <w:pPr>
              <w:tabs>
                <w:tab w:val="left" w:pos="0"/>
              </w:tabs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  <w:lang w:val="ru-RU"/>
              </w:rPr>
              <w:t xml:space="preserve"> </w:t>
            </w:r>
            <w:r>
              <w:rPr>
                <w:rStyle w:val="FontStyle43"/>
                <w:sz w:val="24"/>
              </w:rPr>
              <w:t xml:space="preserve">________ ___________ </w:t>
            </w:r>
          </w:p>
          <w:p w:rsidR="00985B7E" w:rsidRDefault="00985B7E">
            <w:pPr>
              <w:tabs>
                <w:tab w:val="left" w:pos="0"/>
              </w:tabs>
              <w:rPr>
                <w:rStyle w:val="FontStyle43"/>
                <w:sz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7E" w:rsidRDefault="00985B7E">
            <w:pPr>
              <w:tabs>
                <w:tab w:val="left" w:pos="0"/>
              </w:tabs>
              <w:jc w:val="both"/>
              <w:rPr>
                <w:rStyle w:val="FontStyle43"/>
                <w:b/>
                <w:sz w:val="24"/>
                <w:lang w:val="ru-RU"/>
              </w:rPr>
            </w:pPr>
            <w:r>
              <w:rPr>
                <w:rStyle w:val="FontStyle43"/>
                <w:b/>
                <w:sz w:val="24"/>
                <w:lang w:val="ru-RU"/>
              </w:rPr>
              <w:t>Согласована</w:t>
            </w:r>
          </w:p>
          <w:p w:rsidR="00985B7E" w:rsidRDefault="00985B7E">
            <w:pPr>
              <w:tabs>
                <w:tab w:val="left" w:pos="0"/>
              </w:tabs>
              <w:jc w:val="both"/>
              <w:rPr>
                <w:rStyle w:val="FontStyle43"/>
                <w:sz w:val="24"/>
                <w:lang w:val="ru-RU"/>
              </w:rPr>
            </w:pPr>
            <w:r>
              <w:rPr>
                <w:rStyle w:val="FontStyle43"/>
                <w:sz w:val="24"/>
                <w:lang w:val="ru-RU"/>
              </w:rPr>
              <w:t xml:space="preserve">Заместитель директора школы по УВР </w:t>
            </w:r>
          </w:p>
          <w:p w:rsidR="00985B7E" w:rsidRDefault="00985B7E">
            <w:pPr>
              <w:tabs>
                <w:tab w:val="left" w:pos="0"/>
              </w:tabs>
              <w:jc w:val="both"/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>_____________ Киптенко И.В.</w:t>
            </w:r>
          </w:p>
          <w:p w:rsidR="00985B7E" w:rsidRDefault="00985B7E">
            <w:pPr>
              <w:tabs>
                <w:tab w:val="left" w:pos="0"/>
              </w:tabs>
              <w:jc w:val="both"/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 xml:space="preserve">                                     </w:t>
            </w:r>
          </w:p>
          <w:p w:rsidR="00985B7E" w:rsidRDefault="00985B7E">
            <w:pPr>
              <w:tabs>
                <w:tab w:val="left" w:pos="0"/>
              </w:tabs>
              <w:jc w:val="both"/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>«____» ______________ 2023 г</w:t>
            </w:r>
          </w:p>
          <w:p w:rsidR="00985B7E" w:rsidRDefault="00985B7E">
            <w:pPr>
              <w:tabs>
                <w:tab w:val="left" w:pos="0"/>
              </w:tabs>
              <w:jc w:val="both"/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 xml:space="preserve">                       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7E" w:rsidRDefault="00985B7E">
            <w:pPr>
              <w:tabs>
                <w:tab w:val="left" w:pos="0"/>
              </w:tabs>
              <w:jc w:val="both"/>
              <w:rPr>
                <w:rStyle w:val="FontStyle43"/>
                <w:b/>
                <w:sz w:val="24"/>
                <w:lang w:val="ru-RU"/>
              </w:rPr>
            </w:pPr>
            <w:r>
              <w:rPr>
                <w:rStyle w:val="FontStyle43"/>
                <w:b/>
                <w:sz w:val="24"/>
                <w:lang w:val="ru-RU"/>
              </w:rPr>
              <w:t>Утверждена</w:t>
            </w:r>
          </w:p>
          <w:p w:rsidR="00985B7E" w:rsidRDefault="00985B7E">
            <w:pPr>
              <w:tabs>
                <w:tab w:val="left" w:pos="0"/>
              </w:tabs>
              <w:rPr>
                <w:rStyle w:val="FontStyle43"/>
                <w:sz w:val="24"/>
                <w:lang w:val="ru-RU"/>
              </w:rPr>
            </w:pPr>
            <w:r>
              <w:rPr>
                <w:rStyle w:val="FontStyle43"/>
                <w:sz w:val="24"/>
                <w:lang w:val="ru-RU"/>
              </w:rPr>
              <w:t xml:space="preserve">Директор </w:t>
            </w:r>
          </w:p>
          <w:p w:rsidR="00985B7E" w:rsidRDefault="00985B7E">
            <w:pPr>
              <w:tabs>
                <w:tab w:val="left" w:pos="0"/>
              </w:tabs>
              <w:rPr>
                <w:rStyle w:val="FontStyle43"/>
                <w:sz w:val="24"/>
                <w:lang w:val="ru-RU"/>
              </w:rPr>
            </w:pPr>
            <w:r>
              <w:rPr>
                <w:rStyle w:val="FontStyle43"/>
                <w:sz w:val="24"/>
                <w:lang w:val="ru-RU"/>
              </w:rPr>
              <w:t>____________      Боруш Е.Н. О.П.</w:t>
            </w:r>
          </w:p>
          <w:p w:rsidR="00985B7E" w:rsidRDefault="00985B7E">
            <w:pPr>
              <w:tabs>
                <w:tab w:val="left" w:pos="0"/>
              </w:tabs>
              <w:jc w:val="both"/>
              <w:rPr>
                <w:rStyle w:val="FontStyle43"/>
                <w:sz w:val="24"/>
                <w:lang w:val="ru-RU"/>
              </w:rPr>
            </w:pPr>
            <w:r>
              <w:rPr>
                <w:rStyle w:val="FontStyle43"/>
                <w:sz w:val="24"/>
                <w:lang w:val="ru-RU"/>
              </w:rPr>
              <w:t xml:space="preserve">                                  </w:t>
            </w:r>
          </w:p>
          <w:p w:rsidR="00985B7E" w:rsidRDefault="00985B7E">
            <w:pPr>
              <w:tabs>
                <w:tab w:val="left" w:pos="0"/>
              </w:tabs>
              <w:jc w:val="both"/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 xml:space="preserve">Приказ  №_____от ________     </w:t>
            </w:r>
          </w:p>
          <w:p w:rsidR="00985B7E" w:rsidRDefault="00985B7E">
            <w:pPr>
              <w:tabs>
                <w:tab w:val="left" w:pos="0"/>
              </w:tabs>
              <w:jc w:val="both"/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>«___» _______________2023 г</w:t>
            </w:r>
          </w:p>
          <w:p w:rsidR="00985B7E" w:rsidRDefault="00985B7E">
            <w:pPr>
              <w:tabs>
                <w:tab w:val="left" w:pos="0"/>
              </w:tabs>
              <w:jc w:val="both"/>
              <w:rPr>
                <w:rStyle w:val="FontStyle43"/>
                <w:sz w:val="24"/>
              </w:rPr>
            </w:pPr>
          </w:p>
        </w:tc>
      </w:tr>
    </w:tbl>
    <w:p w:rsidR="00985B7E" w:rsidRDefault="00985B7E" w:rsidP="00985B7E">
      <w:pPr>
        <w:rPr>
          <w:b/>
          <w:sz w:val="28"/>
        </w:rPr>
      </w:pPr>
    </w:p>
    <w:p w:rsidR="00985B7E" w:rsidRDefault="00985B7E" w:rsidP="00985B7E">
      <w:pPr>
        <w:spacing w:line="240" w:lineRule="auto"/>
        <w:jc w:val="center"/>
        <w:rPr>
          <w:b/>
          <w:color w:val="002060"/>
          <w:sz w:val="40"/>
          <w:szCs w:val="40"/>
          <w:lang w:val="ru-RU"/>
        </w:rPr>
      </w:pPr>
      <w:r>
        <w:rPr>
          <w:b/>
          <w:color w:val="002060"/>
          <w:sz w:val="40"/>
          <w:szCs w:val="40"/>
          <w:lang w:val="ru-RU"/>
        </w:rPr>
        <w:t xml:space="preserve">Рабочая программа </w:t>
      </w:r>
    </w:p>
    <w:p w:rsidR="00985B7E" w:rsidRDefault="00985B7E" w:rsidP="00985B7E">
      <w:pPr>
        <w:spacing w:line="240" w:lineRule="auto"/>
        <w:jc w:val="center"/>
        <w:rPr>
          <w:b/>
          <w:color w:val="002060"/>
          <w:sz w:val="40"/>
          <w:szCs w:val="40"/>
          <w:lang w:val="ru-RU"/>
        </w:rPr>
      </w:pPr>
      <w:r>
        <w:rPr>
          <w:b/>
          <w:color w:val="002060"/>
          <w:sz w:val="40"/>
          <w:szCs w:val="40"/>
          <w:lang w:val="ru-RU"/>
        </w:rPr>
        <w:t xml:space="preserve">учебного курса </w:t>
      </w:r>
    </w:p>
    <w:p w:rsidR="00985B7E" w:rsidRDefault="00985B7E" w:rsidP="00985B7E">
      <w:pPr>
        <w:spacing w:line="240" w:lineRule="auto"/>
        <w:jc w:val="center"/>
        <w:rPr>
          <w:b/>
          <w:color w:val="002060"/>
          <w:sz w:val="40"/>
          <w:szCs w:val="40"/>
          <w:lang w:val="ru-RU"/>
        </w:rPr>
      </w:pPr>
      <w:r>
        <w:rPr>
          <w:b/>
          <w:color w:val="002060"/>
          <w:sz w:val="40"/>
          <w:szCs w:val="40"/>
          <w:lang w:val="ru-RU"/>
        </w:rPr>
        <w:t>по алгебре</w:t>
      </w:r>
    </w:p>
    <w:p w:rsidR="00985B7E" w:rsidRDefault="00985B7E" w:rsidP="00985B7E">
      <w:pPr>
        <w:spacing w:line="240" w:lineRule="auto"/>
        <w:jc w:val="center"/>
        <w:rPr>
          <w:b/>
          <w:color w:val="002060"/>
          <w:sz w:val="40"/>
          <w:szCs w:val="40"/>
          <w:lang w:val="ru-RU"/>
        </w:rPr>
      </w:pPr>
      <w:r>
        <w:rPr>
          <w:b/>
          <w:color w:val="002060"/>
          <w:sz w:val="40"/>
          <w:szCs w:val="40"/>
          <w:lang w:val="ru-RU"/>
        </w:rPr>
        <w:t>для 10 класса (углубленный уровень)</w:t>
      </w:r>
    </w:p>
    <w:p w:rsidR="00985B7E" w:rsidRDefault="00985B7E" w:rsidP="00985B7E">
      <w:pPr>
        <w:spacing w:line="240" w:lineRule="auto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( </w:t>
      </w:r>
      <w:r>
        <w:rPr>
          <w:b/>
          <w:sz w:val="28"/>
        </w:rPr>
        <w:t>ID</w:t>
      </w:r>
      <w:r>
        <w:rPr>
          <w:b/>
          <w:sz w:val="28"/>
          <w:lang w:val="ru-RU"/>
        </w:rPr>
        <w:t xml:space="preserve"> 387640 )</w:t>
      </w:r>
    </w:p>
    <w:p w:rsidR="00985B7E" w:rsidRDefault="00985B7E" w:rsidP="00985B7E">
      <w:pPr>
        <w:spacing w:line="240" w:lineRule="auto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на 2023 – 2024 учебный год</w:t>
      </w:r>
    </w:p>
    <w:p w:rsidR="00985B7E" w:rsidRDefault="00985B7E" w:rsidP="00985B7E">
      <w:pPr>
        <w:spacing w:line="240" w:lineRule="auto"/>
        <w:ind w:left="6480"/>
        <w:rPr>
          <w:sz w:val="28"/>
          <w:lang w:val="ru-RU"/>
        </w:rPr>
      </w:pPr>
      <w:r>
        <w:rPr>
          <w:sz w:val="28"/>
          <w:lang w:val="ru-RU"/>
        </w:rPr>
        <w:t>Разработала:</w:t>
      </w:r>
    </w:p>
    <w:p w:rsidR="00985B7E" w:rsidRDefault="00985B7E" w:rsidP="00985B7E">
      <w:pPr>
        <w:spacing w:line="240" w:lineRule="auto"/>
        <w:ind w:left="6480"/>
        <w:rPr>
          <w:sz w:val="28"/>
          <w:lang w:val="ru-RU"/>
        </w:rPr>
      </w:pPr>
      <w:r>
        <w:rPr>
          <w:sz w:val="28"/>
          <w:lang w:val="ru-RU"/>
        </w:rPr>
        <w:t xml:space="preserve">учитель математики </w:t>
      </w:r>
    </w:p>
    <w:p w:rsidR="00985B7E" w:rsidRDefault="00985B7E" w:rsidP="00985B7E">
      <w:pPr>
        <w:spacing w:line="240" w:lineRule="auto"/>
        <w:ind w:left="6480"/>
        <w:rPr>
          <w:sz w:val="28"/>
          <w:lang w:val="ru-RU"/>
        </w:rPr>
      </w:pPr>
      <w:r>
        <w:rPr>
          <w:sz w:val="28"/>
          <w:lang w:val="ru-RU"/>
        </w:rPr>
        <w:t xml:space="preserve">Глазунова И.И. </w:t>
      </w:r>
    </w:p>
    <w:p w:rsidR="00985B7E" w:rsidRDefault="00985B7E" w:rsidP="00985B7E">
      <w:pPr>
        <w:spacing w:line="240" w:lineRule="auto"/>
        <w:ind w:left="64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Высшая квалификационная категория</w:t>
      </w:r>
    </w:p>
    <w:p w:rsidR="00985B7E" w:rsidRDefault="00985B7E" w:rsidP="00985B7E">
      <w:pPr>
        <w:jc w:val="center"/>
        <w:rPr>
          <w:sz w:val="28"/>
          <w:lang w:val="ru-RU"/>
        </w:rPr>
      </w:pPr>
    </w:p>
    <w:p w:rsidR="00985B7E" w:rsidRDefault="00985B7E" w:rsidP="00985B7E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г. Мариуполь</w:t>
      </w:r>
    </w:p>
    <w:p w:rsidR="00985B7E" w:rsidRDefault="00985B7E" w:rsidP="00985B7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2023 год </w:t>
      </w:r>
    </w:p>
    <w:p w:rsidR="00985B7E" w:rsidRDefault="00985B7E" w:rsidP="00EA1E51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F29D6" w:rsidRPr="00EA1E51" w:rsidRDefault="003C00AE" w:rsidP="00EA1E51">
      <w:pPr>
        <w:spacing w:after="0" w:line="264" w:lineRule="auto"/>
        <w:jc w:val="center"/>
        <w:rPr>
          <w:lang w:val="ru-RU"/>
        </w:rPr>
      </w:pPr>
      <w:r w:rsidRPr="00EA1E5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F29D6" w:rsidRPr="00EA1E51" w:rsidRDefault="00CF29D6">
      <w:pPr>
        <w:spacing w:after="0" w:line="264" w:lineRule="auto"/>
        <w:ind w:left="120"/>
        <w:jc w:val="both"/>
        <w:rPr>
          <w:lang w:val="ru-RU"/>
        </w:rPr>
      </w:pP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</w:t>
      </w:r>
      <w:r w:rsidRPr="00EA1E51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</w:t>
      </w:r>
      <w:r w:rsidRPr="00EA1E51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EA1E51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CF29D6" w:rsidRPr="00A341DE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3d76e050-51fd-4b58-80c8-65c11753c1a9"/>
      <w:r w:rsidRPr="00EA1E51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1"/>
      <w:r w:rsidRPr="00A341D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F29D6" w:rsidRPr="00A341DE" w:rsidRDefault="00CF29D6">
      <w:pPr>
        <w:rPr>
          <w:lang w:val="ru-RU"/>
        </w:rPr>
        <w:sectPr w:rsidR="00CF29D6" w:rsidRPr="00A341DE">
          <w:pgSz w:w="11906" w:h="16383"/>
          <w:pgMar w:top="1134" w:right="850" w:bottom="1134" w:left="1701" w:header="720" w:footer="720" w:gutter="0"/>
          <w:cols w:space="720"/>
        </w:sectPr>
      </w:pPr>
    </w:p>
    <w:p w:rsidR="00CF29D6" w:rsidRPr="00EA1E51" w:rsidRDefault="003C00AE">
      <w:pPr>
        <w:spacing w:after="0" w:line="264" w:lineRule="auto"/>
        <w:ind w:left="120"/>
        <w:jc w:val="both"/>
        <w:rPr>
          <w:lang w:val="ru-RU"/>
        </w:rPr>
      </w:pPr>
      <w:bookmarkStart w:id="2" w:name="block-18084659"/>
      <w:bookmarkEnd w:id="0"/>
      <w:r w:rsidRPr="00EA1E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F29D6" w:rsidRPr="00EA1E51" w:rsidRDefault="00CF29D6">
      <w:pPr>
        <w:spacing w:after="0" w:line="264" w:lineRule="auto"/>
        <w:ind w:left="120"/>
        <w:jc w:val="both"/>
        <w:rPr>
          <w:lang w:val="ru-RU"/>
        </w:rPr>
      </w:pPr>
    </w:p>
    <w:p w:rsidR="00CF29D6" w:rsidRPr="00EA1E51" w:rsidRDefault="003C00AE">
      <w:pPr>
        <w:spacing w:after="0" w:line="264" w:lineRule="auto"/>
        <w:ind w:left="120"/>
        <w:jc w:val="both"/>
        <w:rPr>
          <w:lang w:val="ru-RU"/>
        </w:rPr>
      </w:pPr>
      <w:r w:rsidRPr="00EA1E5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F29D6" w:rsidRPr="00EA1E51" w:rsidRDefault="00CF29D6">
      <w:pPr>
        <w:spacing w:after="0" w:line="264" w:lineRule="auto"/>
        <w:ind w:left="120"/>
        <w:jc w:val="both"/>
        <w:rPr>
          <w:lang w:val="ru-RU"/>
        </w:rPr>
      </w:pP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A341DE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EA1E51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EA1E51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29D6" w:rsidRPr="00EA1E51" w:rsidRDefault="003C00AE">
      <w:pPr>
        <w:spacing w:after="0" w:line="264" w:lineRule="auto"/>
        <w:ind w:left="120"/>
        <w:jc w:val="both"/>
        <w:rPr>
          <w:lang w:val="ru-RU"/>
        </w:rPr>
      </w:pPr>
      <w:r w:rsidRPr="00EA1E5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F29D6" w:rsidRPr="00EA1E51" w:rsidRDefault="00CF29D6">
      <w:pPr>
        <w:spacing w:after="0" w:line="264" w:lineRule="auto"/>
        <w:ind w:left="120"/>
        <w:jc w:val="both"/>
        <w:rPr>
          <w:lang w:val="ru-RU"/>
        </w:rPr>
      </w:pP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EA1E51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EA1E51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EA1E51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CF29D6" w:rsidRPr="00EA1E51" w:rsidRDefault="00CF29D6">
      <w:pPr>
        <w:rPr>
          <w:lang w:val="ru-RU"/>
        </w:rPr>
        <w:sectPr w:rsidR="00CF29D6" w:rsidRPr="00EA1E51">
          <w:pgSz w:w="11906" w:h="16383"/>
          <w:pgMar w:top="1134" w:right="850" w:bottom="1134" w:left="1701" w:header="720" w:footer="720" w:gutter="0"/>
          <w:cols w:space="720"/>
        </w:sectPr>
      </w:pPr>
    </w:p>
    <w:p w:rsidR="00CF29D6" w:rsidRPr="00EA1E51" w:rsidRDefault="003C00AE">
      <w:pPr>
        <w:spacing w:after="0" w:line="264" w:lineRule="auto"/>
        <w:ind w:left="120"/>
        <w:jc w:val="both"/>
        <w:rPr>
          <w:lang w:val="ru-RU"/>
        </w:rPr>
      </w:pPr>
      <w:bookmarkStart w:id="3" w:name="block-18084661"/>
      <w:bookmarkEnd w:id="2"/>
      <w:r w:rsidRPr="00EA1E5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CF29D6" w:rsidRPr="00EA1E51" w:rsidRDefault="00CF29D6">
      <w:pPr>
        <w:spacing w:after="0" w:line="264" w:lineRule="auto"/>
        <w:ind w:left="120"/>
        <w:jc w:val="both"/>
        <w:rPr>
          <w:lang w:val="ru-RU"/>
        </w:rPr>
      </w:pPr>
    </w:p>
    <w:p w:rsidR="00CF29D6" w:rsidRPr="00EA1E51" w:rsidRDefault="003C00AE">
      <w:pPr>
        <w:spacing w:after="0" w:line="264" w:lineRule="auto"/>
        <w:ind w:left="120"/>
        <w:jc w:val="both"/>
        <w:rPr>
          <w:lang w:val="ru-RU"/>
        </w:rPr>
      </w:pPr>
      <w:r w:rsidRPr="00EA1E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F29D6" w:rsidRPr="00EA1E51" w:rsidRDefault="00CF29D6">
      <w:pPr>
        <w:spacing w:after="0" w:line="264" w:lineRule="auto"/>
        <w:ind w:left="120"/>
        <w:jc w:val="both"/>
        <w:rPr>
          <w:lang w:val="ru-RU"/>
        </w:rPr>
      </w:pP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EA1E5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CF29D6" w:rsidRPr="00EA1E51" w:rsidRDefault="00CF29D6">
      <w:pPr>
        <w:spacing w:after="0" w:line="264" w:lineRule="auto"/>
        <w:ind w:left="120"/>
        <w:jc w:val="both"/>
        <w:rPr>
          <w:lang w:val="ru-RU"/>
        </w:rPr>
      </w:pPr>
    </w:p>
    <w:p w:rsidR="00CF29D6" w:rsidRPr="00EA1E51" w:rsidRDefault="003C00AE">
      <w:pPr>
        <w:spacing w:after="0" w:line="264" w:lineRule="auto"/>
        <w:ind w:left="120"/>
        <w:jc w:val="both"/>
        <w:rPr>
          <w:lang w:val="ru-RU"/>
        </w:rPr>
      </w:pPr>
      <w:r w:rsidRPr="00EA1E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F29D6" w:rsidRPr="00EA1E51" w:rsidRDefault="00CF29D6">
      <w:pPr>
        <w:spacing w:after="0" w:line="264" w:lineRule="auto"/>
        <w:ind w:left="120"/>
        <w:jc w:val="both"/>
        <w:rPr>
          <w:lang w:val="ru-RU"/>
        </w:rPr>
      </w:pPr>
    </w:p>
    <w:p w:rsidR="00CF29D6" w:rsidRPr="00EA1E51" w:rsidRDefault="003C00AE">
      <w:pPr>
        <w:spacing w:after="0" w:line="264" w:lineRule="auto"/>
        <w:ind w:left="120"/>
        <w:jc w:val="both"/>
        <w:rPr>
          <w:lang w:val="ru-RU"/>
        </w:rPr>
      </w:pPr>
      <w:r w:rsidRPr="00EA1E5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CF29D6" w:rsidRPr="00EA1E51" w:rsidRDefault="00CF29D6">
      <w:pPr>
        <w:spacing w:after="0" w:line="264" w:lineRule="auto"/>
        <w:ind w:left="120"/>
        <w:jc w:val="both"/>
        <w:rPr>
          <w:lang w:val="ru-RU"/>
        </w:rPr>
      </w:pPr>
    </w:p>
    <w:p w:rsidR="00CF29D6" w:rsidRPr="00EA1E51" w:rsidRDefault="003C00AE">
      <w:pPr>
        <w:spacing w:after="0" w:line="264" w:lineRule="auto"/>
        <w:ind w:left="120"/>
        <w:jc w:val="both"/>
        <w:rPr>
          <w:lang w:val="ru-RU"/>
        </w:rPr>
      </w:pPr>
      <w:r w:rsidRPr="00EA1E5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CF29D6" w:rsidRPr="00EA1E51" w:rsidRDefault="00CF29D6">
      <w:pPr>
        <w:spacing w:after="0" w:line="264" w:lineRule="auto"/>
        <w:ind w:left="120"/>
        <w:jc w:val="both"/>
        <w:rPr>
          <w:lang w:val="ru-RU"/>
        </w:rPr>
      </w:pPr>
    </w:p>
    <w:p w:rsidR="00CF29D6" w:rsidRPr="00EA1E51" w:rsidRDefault="003C00AE">
      <w:pPr>
        <w:spacing w:after="0" w:line="264" w:lineRule="auto"/>
        <w:ind w:left="120"/>
        <w:jc w:val="both"/>
        <w:rPr>
          <w:lang w:val="ru-RU"/>
        </w:rPr>
      </w:pPr>
      <w:r w:rsidRPr="00EA1E5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F29D6" w:rsidRPr="00EA1E51" w:rsidRDefault="00CF29D6">
      <w:pPr>
        <w:spacing w:after="0" w:line="264" w:lineRule="auto"/>
        <w:ind w:left="120"/>
        <w:jc w:val="both"/>
        <w:rPr>
          <w:lang w:val="ru-RU"/>
        </w:rPr>
      </w:pPr>
    </w:p>
    <w:p w:rsidR="00CF29D6" w:rsidRPr="00EA1E51" w:rsidRDefault="003C00AE">
      <w:pPr>
        <w:spacing w:after="0" w:line="264" w:lineRule="auto"/>
        <w:ind w:left="120"/>
        <w:jc w:val="both"/>
        <w:rPr>
          <w:lang w:val="ru-RU"/>
        </w:rPr>
      </w:pPr>
      <w:r w:rsidRPr="00EA1E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F29D6" w:rsidRPr="00EA1E51" w:rsidRDefault="00CF29D6">
      <w:pPr>
        <w:spacing w:after="0" w:line="264" w:lineRule="auto"/>
        <w:ind w:left="120"/>
        <w:jc w:val="both"/>
        <w:rPr>
          <w:lang w:val="ru-RU"/>
        </w:rPr>
      </w:pP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A1E51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EA1E5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EA1E51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A1E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A1E51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EA1E5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CF29D6" w:rsidRPr="00EA1E51" w:rsidRDefault="003C00AE">
      <w:pPr>
        <w:spacing w:after="0" w:line="264" w:lineRule="auto"/>
        <w:ind w:firstLine="600"/>
        <w:jc w:val="both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CF29D6" w:rsidRPr="00EA1E51" w:rsidRDefault="00CF29D6">
      <w:pPr>
        <w:rPr>
          <w:lang w:val="ru-RU"/>
        </w:rPr>
        <w:sectPr w:rsidR="00CF29D6" w:rsidRPr="00EA1E51">
          <w:pgSz w:w="11906" w:h="16383"/>
          <w:pgMar w:top="1134" w:right="850" w:bottom="1134" w:left="1701" w:header="720" w:footer="720" w:gutter="0"/>
          <w:cols w:space="720"/>
        </w:sectPr>
      </w:pPr>
    </w:p>
    <w:p w:rsidR="00CF29D6" w:rsidRDefault="003C00AE">
      <w:pPr>
        <w:spacing w:after="0"/>
        <w:ind w:left="120"/>
      </w:pPr>
      <w:bookmarkStart w:id="4" w:name="block-18084658"/>
      <w:bookmarkEnd w:id="3"/>
      <w:r w:rsidRPr="00EA1E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29D6" w:rsidRDefault="003C0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378"/>
        <w:gridCol w:w="1403"/>
        <w:gridCol w:w="1841"/>
        <w:gridCol w:w="1910"/>
        <w:gridCol w:w="3581"/>
      </w:tblGrid>
      <w:tr w:rsidR="00CF29D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29D6" w:rsidRDefault="00CF29D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29D6" w:rsidRDefault="00CF29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9D6" w:rsidRDefault="00CF29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9D6" w:rsidRDefault="00CF29D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29D6" w:rsidRDefault="00CF29D6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29D6" w:rsidRDefault="00CF29D6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29D6" w:rsidRDefault="00CF29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9D6" w:rsidRDefault="00CF29D6"/>
        </w:tc>
      </w:tr>
      <w:tr w:rsidR="00CF29D6" w:rsidRPr="00A341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5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 w:rsidRPr="00A341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8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9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 w:rsidRPr="00A341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11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2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 w:rsidRPr="00A341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14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5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 w:rsidRPr="00A341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17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8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 w:rsidRPr="00A341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20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1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 w:rsidRPr="00A341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23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4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 w:rsidRPr="00A341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26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7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 w:rsidRPr="00A341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29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0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29D6" w:rsidRDefault="00CF29D6"/>
        </w:tc>
      </w:tr>
    </w:tbl>
    <w:p w:rsidR="00CF29D6" w:rsidRDefault="00CF29D6">
      <w:pPr>
        <w:sectPr w:rsidR="00CF29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9D6" w:rsidRDefault="003C0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378"/>
        <w:gridCol w:w="1403"/>
        <w:gridCol w:w="1841"/>
        <w:gridCol w:w="1910"/>
        <w:gridCol w:w="3581"/>
      </w:tblGrid>
      <w:tr w:rsidR="00CF29D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29D6" w:rsidRDefault="00CF29D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29D6" w:rsidRDefault="00CF29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9D6" w:rsidRDefault="00CF29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9D6" w:rsidRDefault="00CF29D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29D6" w:rsidRDefault="00CF29D6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29D6" w:rsidRDefault="00CF29D6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29D6" w:rsidRDefault="00CF29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9D6" w:rsidRDefault="00CF29D6"/>
        </w:tc>
      </w:tr>
      <w:tr w:rsidR="00CF29D6" w:rsidRPr="00A341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32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3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 w:rsidRPr="00A341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35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6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 w:rsidRPr="00A341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38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9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 w:rsidRPr="00A341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41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42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 w:rsidRPr="00A341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44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45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 w:rsidRPr="00A341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47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48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 w:rsidRPr="00A341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рациональных, </w:t>
            </w: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50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1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 w:rsidRPr="00A341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53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4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 w:rsidRPr="00A341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56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7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29D6" w:rsidRDefault="00CF29D6"/>
        </w:tc>
      </w:tr>
    </w:tbl>
    <w:p w:rsidR="00CF29D6" w:rsidRDefault="00CF29D6">
      <w:pPr>
        <w:sectPr w:rsidR="00CF29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9D6" w:rsidRDefault="00CF29D6">
      <w:pPr>
        <w:sectPr w:rsidR="00CF29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9D6" w:rsidRDefault="003C00AE">
      <w:pPr>
        <w:spacing w:after="0"/>
        <w:ind w:left="120"/>
      </w:pPr>
      <w:bookmarkStart w:id="5" w:name="block-1808465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29D6" w:rsidRDefault="003C0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3524"/>
        <w:gridCol w:w="1055"/>
        <w:gridCol w:w="1841"/>
        <w:gridCol w:w="1910"/>
        <w:gridCol w:w="1347"/>
        <w:gridCol w:w="3581"/>
      </w:tblGrid>
      <w:tr w:rsidR="00CF29D6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29D6" w:rsidRDefault="00CF29D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29D6" w:rsidRDefault="00CF29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9D6" w:rsidRDefault="00CF29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9D6" w:rsidRDefault="00CF29D6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29D6" w:rsidRDefault="00CF29D6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29D6" w:rsidRDefault="00CF29D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29D6" w:rsidRDefault="00CF29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9D6" w:rsidRDefault="00CF29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9D6" w:rsidRDefault="00CF29D6"/>
        </w:tc>
      </w:tr>
      <w:tr w:rsidR="00CF29D6" w:rsidRPr="00A341D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59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0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A341D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62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3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A341D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65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6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A341D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68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9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A341D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71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72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A341D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Безу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74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75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A341D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77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78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A341D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80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81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A341D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83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84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линейных уравнений"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A341D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86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87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 монотонности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A341D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89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90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Элементарное исследование и построение графиков этих </w:t>
            </w: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A341D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92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93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A341D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95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96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A341D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98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99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числовых </w:t>
            </w: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A341D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101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02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A341D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104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05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A341D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107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08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A341D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110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11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A341D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113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14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Показательные уравнения. </w:t>
            </w: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EA1E5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116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17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EA1E5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119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20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EA1E5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122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23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EA1E5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125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26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</w:t>
            </w: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EA1E5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128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29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EA1E5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131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32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EA1E5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134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35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EA1E5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137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38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EA1E5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140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41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Линейный и </w:t>
            </w: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EA1E5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143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44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EA1E5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146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47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EA1E5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непрерывных функций для </w:t>
            </w: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149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50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EA1E5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152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53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4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</w:t>
            </w: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9D6" w:rsidRDefault="00CF29D6"/>
        </w:tc>
      </w:tr>
    </w:tbl>
    <w:p w:rsidR="00CF29D6" w:rsidRDefault="00CF29D6">
      <w:pPr>
        <w:sectPr w:rsidR="00CF29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9D6" w:rsidRDefault="003C0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3472"/>
        <w:gridCol w:w="1078"/>
        <w:gridCol w:w="1841"/>
        <w:gridCol w:w="1910"/>
        <w:gridCol w:w="1347"/>
        <w:gridCol w:w="3581"/>
      </w:tblGrid>
      <w:tr w:rsidR="00CF29D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29D6" w:rsidRDefault="00CF29D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29D6" w:rsidRDefault="00CF29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9D6" w:rsidRDefault="00CF29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9D6" w:rsidRDefault="00CF29D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29D6" w:rsidRDefault="00CF29D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29D6" w:rsidRDefault="00CF29D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29D6" w:rsidRDefault="00CF29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9D6" w:rsidRDefault="00CF29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9D6" w:rsidRDefault="00CF29D6"/>
        </w:tc>
      </w:tr>
      <w:tr w:rsidR="00CF29D6" w:rsidRPr="00EA1E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155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56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EA1E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158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59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EA1E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161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62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3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</w:t>
            </w: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EA1E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164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65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EA1E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167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68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9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</w:t>
            </w: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EA1E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170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71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2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EA1E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173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74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EA1E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176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77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EA1E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179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80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1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EA1E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182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83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EA1E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185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86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"Теория </w:t>
            </w: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EA1E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188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89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EA1E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систем к решению математических задач и задач из различных </w:t>
            </w: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191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92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EA1E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194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95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Иррациональные уравнения, </w:t>
            </w: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EA1E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197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98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EA1E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200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01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 исследование математических моделей реальных ситуаций с помощью систем уравнений с </w:t>
            </w: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 w:rsidRPr="00EA1E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D6394D">
            <w:pPr>
              <w:spacing w:after="0"/>
              <w:ind w:left="135"/>
              <w:rPr>
                <w:lang w:val="ru-RU"/>
              </w:rPr>
            </w:pPr>
            <w:hyperlink r:id="rId203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04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C00AE"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 w:rsidR="003C00A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C00A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3C00AE" w:rsidRPr="00EA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9D6" w:rsidRDefault="00CF29D6">
            <w:pPr>
              <w:spacing w:after="0"/>
              <w:ind w:left="135"/>
            </w:pPr>
          </w:p>
        </w:tc>
      </w:tr>
      <w:tr w:rsidR="00CF2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9D6" w:rsidRPr="00EA1E51" w:rsidRDefault="003C00AE">
            <w:pPr>
              <w:spacing w:after="0"/>
              <w:ind w:left="135"/>
              <w:rPr>
                <w:lang w:val="ru-RU"/>
              </w:rPr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 w:rsidRPr="00EA1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9D6" w:rsidRDefault="003C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9D6" w:rsidRDefault="00CF29D6"/>
        </w:tc>
      </w:tr>
    </w:tbl>
    <w:p w:rsidR="00CF29D6" w:rsidRDefault="00CF29D6">
      <w:pPr>
        <w:sectPr w:rsidR="00CF29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9D6" w:rsidRDefault="00CF29D6">
      <w:pPr>
        <w:sectPr w:rsidR="00CF29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9D6" w:rsidRDefault="003C00AE">
      <w:pPr>
        <w:spacing w:after="0"/>
        <w:ind w:left="120"/>
      </w:pPr>
      <w:bookmarkStart w:id="6" w:name="block-1808466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F29D6" w:rsidRDefault="003C00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29D6" w:rsidRDefault="003C00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F29D6" w:rsidRPr="00EA1E51" w:rsidRDefault="003C00AE">
      <w:pPr>
        <w:spacing w:after="0" w:line="480" w:lineRule="auto"/>
        <w:ind w:left="120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9053a3a9-475f-4974-9841-836c883d3eaf"/>
      <w:r w:rsidRPr="00EA1E51">
        <w:rPr>
          <w:rFonts w:ascii="Times New Roman" w:hAnsi="Times New Roman"/>
          <w:color w:val="000000"/>
          <w:sz w:val="28"/>
          <w:lang w:val="ru-RU"/>
        </w:rPr>
        <w:t xml:space="preserve">Математика: алгебра и начала математического анализа, геометрия. Алгебра и начала математического анализа. 10-11 классы: базовый и углубленный уровни: учебник / Ш.А. Алимов, Ю.М. Колягин, М.В. Ткачёва [и др.]. - 11-е изд., стер. - Москва : Просвещение, 2023. - 463, [1]. </w:t>
      </w:r>
      <w:bookmarkEnd w:id="7"/>
      <w:r w:rsidRPr="00EA1E51">
        <w:rPr>
          <w:rFonts w:ascii="Times New Roman" w:hAnsi="Times New Roman"/>
          <w:color w:val="000000"/>
          <w:sz w:val="28"/>
          <w:lang w:val="ru-RU"/>
        </w:rPr>
        <w:t>‌</w:t>
      </w:r>
    </w:p>
    <w:p w:rsidR="00CF29D6" w:rsidRPr="00EA1E51" w:rsidRDefault="003C00AE">
      <w:pPr>
        <w:spacing w:after="0"/>
        <w:ind w:left="120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​</w:t>
      </w:r>
    </w:p>
    <w:p w:rsidR="00CF29D6" w:rsidRPr="00EA1E51" w:rsidRDefault="003C00AE">
      <w:pPr>
        <w:spacing w:after="0" w:line="480" w:lineRule="auto"/>
        <w:ind w:left="120"/>
        <w:rPr>
          <w:lang w:val="ru-RU"/>
        </w:rPr>
      </w:pPr>
      <w:r w:rsidRPr="00EA1E5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F29D6" w:rsidRPr="00EA1E51" w:rsidRDefault="003C00AE">
      <w:pPr>
        <w:spacing w:after="0" w:line="480" w:lineRule="auto"/>
        <w:ind w:left="120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d8728230-5928-44d5-8479-c071b6ca96aa"/>
      <w:r w:rsidRPr="00EA1E51">
        <w:rPr>
          <w:rFonts w:ascii="Times New Roman" w:hAnsi="Times New Roman"/>
          <w:color w:val="000000"/>
          <w:sz w:val="28"/>
          <w:lang w:val="ru-RU"/>
        </w:rPr>
        <w:t>Методические рекомендации(авторы Н.Е.Федорова, М.В.Ткачева)</w:t>
      </w:r>
      <w:bookmarkEnd w:id="8"/>
      <w:r w:rsidRPr="00EA1E5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F29D6" w:rsidRPr="00EA1E51" w:rsidRDefault="00CF29D6">
      <w:pPr>
        <w:spacing w:after="0"/>
        <w:ind w:left="120"/>
        <w:rPr>
          <w:lang w:val="ru-RU"/>
        </w:rPr>
      </w:pPr>
    </w:p>
    <w:p w:rsidR="00CF29D6" w:rsidRPr="00EA1E51" w:rsidRDefault="003C00AE">
      <w:pPr>
        <w:spacing w:after="0" w:line="480" w:lineRule="auto"/>
        <w:ind w:left="120"/>
        <w:rPr>
          <w:lang w:val="ru-RU"/>
        </w:rPr>
      </w:pPr>
      <w:r w:rsidRPr="00EA1E5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F29D6" w:rsidRPr="00EA1E51" w:rsidRDefault="003C00AE">
      <w:pPr>
        <w:spacing w:after="0" w:line="480" w:lineRule="auto"/>
        <w:ind w:left="120"/>
        <w:rPr>
          <w:lang w:val="ru-RU"/>
        </w:rPr>
      </w:pPr>
      <w:r w:rsidRPr="00EA1E51">
        <w:rPr>
          <w:rFonts w:ascii="Times New Roman" w:hAnsi="Times New Roman"/>
          <w:color w:val="000000"/>
          <w:sz w:val="28"/>
          <w:lang w:val="ru-RU"/>
        </w:rPr>
        <w:t>​</w:t>
      </w:r>
      <w:r w:rsidRPr="00EA1E51">
        <w:rPr>
          <w:rFonts w:ascii="Times New Roman" w:hAnsi="Times New Roman"/>
          <w:color w:val="333333"/>
          <w:sz w:val="28"/>
          <w:lang w:val="ru-RU"/>
        </w:rPr>
        <w:t>​‌</w:t>
      </w:r>
      <w:r w:rsidRPr="00EA1E51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EA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A1E51">
        <w:rPr>
          <w:rFonts w:ascii="Times New Roman" w:hAnsi="Times New Roman"/>
          <w:color w:val="000000"/>
          <w:sz w:val="28"/>
          <w:lang w:val="ru-RU"/>
        </w:rPr>
        <w:t xml:space="preserve">/ Электронная библиотека учебников и методических материалов </w:t>
      </w:r>
      <w:r w:rsidRPr="00EA1E51">
        <w:rPr>
          <w:sz w:val="28"/>
          <w:lang w:val="ru-RU"/>
        </w:rPr>
        <w:br/>
      </w:r>
      <w:r w:rsidRPr="00EA1E51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EA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A1E51">
        <w:rPr>
          <w:rFonts w:ascii="Times New Roman" w:hAnsi="Times New Roman"/>
          <w:color w:val="000000"/>
          <w:sz w:val="28"/>
          <w:lang w:val="ru-RU"/>
        </w:rPr>
        <w:t xml:space="preserve"> Материалы по математике в Единой коллекции цифровых образовательных ресурсов </w:t>
      </w:r>
      <w:r w:rsidRPr="00EA1E51">
        <w:rPr>
          <w:sz w:val="28"/>
          <w:lang w:val="ru-RU"/>
        </w:rPr>
        <w:br/>
      </w:r>
      <w:r w:rsidRPr="00EA1E51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EA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bymath</w:t>
      </w:r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</w:t>
      </w:r>
      <w:r w:rsidRPr="00EA1E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</w:t>
      </w:r>
      <w:r w:rsidRPr="00EA1E51">
        <w:rPr>
          <w:rFonts w:ascii="Times New Roman" w:hAnsi="Times New Roman"/>
          <w:color w:val="000000"/>
          <w:sz w:val="28"/>
          <w:lang w:val="ru-RU"/>
        </w:rPr>
        <w:t xml:space="preserve"> Газета «Математика» Издательского дома «Первое сентября»</w:t>
      </w:r>
      <w:r w:rsidRPr="00EA1E51">
        <w:rPr>
          <w:sz w:val="28"/>
          <w:lang w:val="ru-RU"/>
        </w:rPr>
        <w:br/>
      </w:r>
      <w:r w:rsidRPr="00EA1E51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EA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uztest</w:t>
      </w:r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A1E51">
        <w:rPr>
          <w:rFonts w:ascii="Times New Roman" w:hAnsi="Times New Roman"/>
          <w:color w:val="000000"/>
          <w:sz w:val="28"/>
          <w:lang w:val="ru-RU"/>
        </w:rPr>
        <w:t xml:space="preserve"> Задачи по геометрии: информационно-поисковая система</w:t>
      </w:r>
      <w:r w:rsidRPr="00EA1E51">
        <w:rPr>
          <w:sz w:val="28"/>
          <w:lang w:val="ru-RU"/>
        </w:rPr>
        <w:br/>
      </w:r>
      <w:r w:rsidRPr="00EA1E51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EA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problems</w:t>
      </w:r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A1E51">
        <w:rPr>
          <w:rFonts w:ascii="Times New Roman" w:hAnsi="Times New Roman"/>
          <w:color w:val="000000"/>
          <w:sz w:val="28"/>
          <w:lang w:val="ru-RU"/>
        </w:rPr>
        <w:t xml:space="preserve"> Компьютерная математика в школе</w:t>
      </w:r>
      <w:r w:rsidRPr="00EA1E51">
        <w:rPr>
          <w:sz w:val="28"/>
          <w:lang w:val="ru-RU"/>
        </w:rPr>
        <w:br/>
      </w:r>
      <w:r w:rsidRPr="00EA1E51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EA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A1E51">
        <w:rPr>
          <w:rFonts w:ascii="Times New Roman" w:hAnsi="Times New Roman"/>
          <w:color w:val="000000"/>
          <w:sz w:val="28"/>
          <w:lang w:val="ru-RU"/>
        </w:rPr>
        <w:t xml:space="preserve"> Математика. Школа. Будущее. Сайт учителя </w:t>
      </w:r>
      <w:r w:rsidRPr="00EA1E51">
        <w:rPr>
          <w:rFonts w:ascii="Times New Roman" w:hAnsi="Times New Roman"/>
          <w:color w:val="000000"/>
          <w:sz w:val="28"/>
          <w:lang w:val="ru-RU"/>
        </w:rPr>
        <w:lastRenderedPageBreak/>
        <w:t>математики А.В. Шевкина</w:t>
      </w:r>
      <w:r w:rsidRPr="00EA1E51">
        <w:rPr>
          <w:sz w:val="28"/>
          <w:lang w:val="ru-RU"/>
        </w:rPr>
        <w:br/>
      </w:r>
      <w:r w:rsidRPr="00EA1E51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EA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etudes</w:t>
      </w:r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A1E51">
        <w:rPr>
          <w:rFonts w:ascii="Times New Roman" w:hAnsi="Times New Roman"/>
          <w:color w:val="000000"/>
          <w:sz w:val="28"/>
          <w:lang w:val="ru-RU"/>
        </w:rPr>
        <w:t xml:space="preserve"> Математическое образование: прошлое и настоящее. Интернетбиблиотека по методике преподавания математики</w:t>
      </w:r>
      <w:r w:rsidRPr="00EA1E51">
        <w:rPr>
          <w:sz w:val="28"/>
          <w:lang w:val="ru-RU"/>
        </w:rPr>
        <w:br/>
      </w:r>
      <w:r w:rsidRPr="00EA1E51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EA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exponenta</w:t>
      </w:r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A1E51">
        <w:rPr>
          <w:rFonts w:ascii="Times New Roman" w:hAnsi="Times New Roman"/>
          <w:color w:val="000000"/>
          <w:sz w:val="28"/>
          <w:lang w:val="ru-RU"/>
        </w:rPr>
        <w:t xml:space="preserve"> Портал </w:t>
      </w:r>
      <w:r>
        <w:rPr>
          <w:rFonts w:ascii="Times New Roman" w:hAnsi="Times New Roman"/>
          <w:color w:val="000000"/>
          <w:sz w:val="28"/>
        </w:rPr>
        <w:t>Allmath</w:t>
      </w:r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A1E51">
        <w:rPr>
          <w:rFonts w:ascii="Times New Roman" w:hAnsi="Times New Roman"/>
          <w:color w:val="000000"/>
          <w:sz w:val="28"/>
          <w:lang w:val="ru-RU"/>
        </w:rPr>
        <w:t xml:space="preserve"> — Вся математика в одном месте </w:t>
      </w:r>
      <w:r w:rsidRPr="00EA1E51">
        <w:rPr>
          <w:sz w:val="28"/>
          <w:lang w:val="ru-RU"/>
        </w:rPr>
        <w:br/>
      </w:r>
      <w:r w:rsidRPr="00EA1E51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EA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allmath</w:t>
      </w:r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A1E51">
        <w:rPr>
          <w:rFonts w:ascii="Times New Roman" w:hAnsi="Times New Roman"/>
          <w:color w:val="000000"/>
          <w:sz w:val="28"/>
          <w:lang w:val="ru-RU"/>
        </w:rPr>
        <w:t xml:space="preserve"> Прикладная математика: справочник математических формул, примеры и задачи с решениями </w:t>
      </w:r>
      <w:r w:rsidRPr="00EA1E51">
        <w:rPr>
          <w:sz w:val="28"/>
          <w:lang w:val="ru-RU"/>
        </w:rPr>
        <w:br/>
      </w:r>
      <w:r w:rsidRPr="00EA1E51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EA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rusolymp</w:t>
      </w:r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A1E51">
        <w:rPr>
          <w:rFonts w:ascii="Times New Roman" w:hAnsi="Times New Roman"/>
          <w:color w:val="000000"/>
          <w:sz w:val="28"/>
          <w:lang w:val="ru-RU"/>
        </w:rPr>
        <w:t xml:space="preserve"> Задачник для подготовки к олимпиадам по математике </w:t>
      </w:r>
      <w:r w:rsidRPr="00EA1E51">
        <w:rPr>
          <w:sz w:val="28"/>
          <w:lang w:val="ru-RU"/>
        </w:rPr>
        <w:br/>
      </w:r>
      <w:r w:rsidRPr="00EA1E51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EA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tasks</w:t>
      </w:r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ceemat</w:t>
      </w:r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A1E51">
        <w:rPr>
          <w:rFonts w:ascii="Times New Roman" w:hAnsi="Times New Roman"/>
          <w:color w:val="000000"/>
          <w:sz w:val="28"/>
          <w:lang w:val="ru-RU"/>
        </w:rPr>
        <w:t xml:space="preserve"> Занимательная математика — Олимпиады, игры, конкурсы по математике для школьников </w:t>
      </w:r>
      <w:r w:rsidRPr="00EA1E51">
        <w:rPr>
          <w:sz w:val="28"/>
          <w:lang w:val="ru-RU"/>
        </w:rPr>
        <w:br/>
      </w:r>
      <w:r w:rsidRPr="00EA1E51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EA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EA1E5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</w:t>
      </w:r>
      <w:r w:rsidRPr="00EA1E5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EA1E51">
        <w:rPr>
          <w:rFonts w:ascii="Times New Roman" w:hAnsi="Times New Roman"/>
          <w:color w:val="000000"/>
          <w:sz w:val="28"/>
          <w:lang w:val="ru-RU"/>
        </w:rPr>
        <w:t xml:space="preserve"> Математические олимпиады для школьников </w:t>
      </w:r>
      <w:r w:rsidRPr="00EA1E51">
        <w:rPr>
          <w:sz w:val="28"/>
          <w:lang w:val="ru-RU"/>
        </w:rPr>
        <w:br/>
      </w:r>
      <w:r w:rsidRPr="00EA1E51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EA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olimpiada</w:t>
      </w:r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A1E51">
        <w:rPr>
          <w:rFonts w:ascii="Times New Roman" w:hAnsi="Times New Roman"/>
          <w:color w:val="000000"/>
          <w:sz w:val="28"/>
          <w:lang w:val="ru-RU"/>
        </w:rPr>
        <w:t xml:space="preserve"> Математические олимпиады и олимпиадные задачи </w:t>
      </w:r>
      <w:r w:rsidRPr="00EA1E51">
        <w:rPr>
          <w:sz w:val="28"/>
          <w:lang w:val="ru-RU"/>
        </w:rPr>
        <w:br/>
      </w:r>
      <w:r w:rsidRPr="00EA1E51">
        <w:rPr>
          <w:sz w:val="28"/>
          <w:lang w:val="ru-RU"/>
        </w:rPr>
        <w:br/>
      </w:r>
      <w:bookmarkStart w:id="9" w:name="c1c519a7-0172-427c-b1b9-8c5ea50a5861"/>
      <w:bookmarkEnd w:id="9"/>
      <w:r w:rsidRPr="00EA1E51">
        <w:rPr>
          <w:rFonts w:ascii="Times New Roman" w:hAnsi="Times New Roman"/>
          <w:color w:val="333333"/>
          <w:sz w:val="28"/>
          <w:lang w:val="ru-RU"/>
        </w:rPr>
        <w:t>‌</w:t>
      </w:r>
      <w:r w:rsidRPr="00EA1E51">
        <w:rPr>
          <w:rFonts w:ascii="Times New Roman" w:hAnsi="Times New Roman"/>
          <w:color w:val="000000"/>
          <w:sz w:val="28"/>
          <w:lang w:val="ru-RU"/>
        </w:rPr>
        <w:t>​</w:t>
      </w:r>
    </w:p>
    <w:p w:rsidR="00CF29D6" w:rsidRPr="00EA1E51" w:rsidRDefault="00CF29D6">
      <w:pPr>
        <w:rPr>
          <w:lang w:val="ru-RU"/>
        </w:rPr>
        <w:sectPr w:rsidR="00CF29D6" w:rsidRPr="00EA1E51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3C00AE" w:rsidRPr="00EA1E51" w:rsidRDefault="003C00AE">
      <w:pPr>
        <w:rPr>
          <w:lang w:val="ru-RU"/>
        </w:rPr>
      </w:pPr>
    </w:p>
    <w:p w:rsidR="0087250B" w:rsidRDefault="0087250B">
      <w:bookmarkStart w:id="10" w:name="_GoBack"/>
      <w:bookmarkEnd w:id="10"/>
    </w:p>
    <w:sectPr w:rsidR="008725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0DC4315"/>
    <w:multiLevelType w:val="hybridMultilevel"/>
    <w:tmpl w:val="8938B86C"/>
    <w:lvl w:ilvl="0" w:tplc="86297662">
      <w:start w:val="1"/>
      <w:numFmt w:val="decimal"/>
      <w:lvlText w:val="%1."/>
      <w:lvlJc w:val="left"/>
      <w:pPr>
        <w:ind w:left="720" w:hanging="360"/>
      </w:pPr>
    </w:lvl>
    <w:lvl w:ilvl="1" w:tplc="86297662" w:tentative="1">
      <w:start w:val="1"/>
      <w:numFmt w:val="lowerLetter"/>
      <w:lvlText w:val="%2."/>
      <w:lvlJc w:val="left"/>
      <w:pPr>
        <w:ind w:left="1440" w:hanging="360"/>
      </w:pPr>
    </w:lvl>
    <w:lvl w:ilvl="2" w:tplc="86297662" w:tentative="1">
      <w:start w:val="1"/>
      <w:numFmt w:val="lowerRoman"/>
      <w:lvlText w:val="%3."/>
      <w:lvlJc w:val="right"/>
      <w:pPr>
        <w:ind w:left="2160" w:hanging="180"/>
      </w:pPr>
    </w:lvl>
    <w:lvl w:ilvl="3" w:tplc="86297662" w:tentative="1">
      <w:start w:val="1"/>
      <w:numFmt w:val="decimal"/>
      <w:lvlText w:val="%4."/>
      <w:lvlJc w:val="left"/>
      <w:pPr>
        <w:ind w:left="2880" w:hanging="360"/>
      </w:pPr>
    </w:lvl>
    <w:lvl w:ilvl="4" w:tplc="86297662" w:tentative="1">
      <w:start w:val="1"/>
      <w:numFmt w:val="lowerLetter"/>
      <w:lvlText w:val="%5."/>
      <w:lvlJc w:val="left"/>
      <w:pPr>
        <w:ind w:left="3600" w:hanging="360"/>
      </w:pPr>
    </w:lvl>
    <w:lvl w:ilvl="5" w:tplc="86297662" w:tentative="1">
      <w:start w:val="1"/>
      <w:numFmt w:val="lowerRoman"/>
      <w:lvlText w:val="%6."/>
      <w:lvlJc w:val="right"/>
      <w:pPr>
        <w:ind w:left="4320" w:hanging="180"/>
      </w:pPr>
    </w:lvl>
    <w:lvl w:ilvl="6" w:tplc="86297662" w:tentative="1">
      <w:start w:val="1"/>
      <w:numFmt w:val="decimal"/>
      <w:lvlText w:val="%7."/>
      <w:lvlJc w:val="left"/>
      <w:pPr>
        <w:ind w:left="5040" w:hanging="360"/>
      </w:pPr>
    </w:lvl>
    <w:lvl w:ilvl="7" w:tplc="86297662" w:tentative="1">
      <w:start w:val="1"/>
      <w:numFmt w:val="lowerLetter"/>
      <w:lvlText w:val="%8."/>
      <w:lvlJc w:val="left"/>
      <w:pPr>
        <w:ind w:left="5760" w:hanging="360"/>
      </w:pPr>
    </w:lvl>
    <w:lvl w:ilvl="8" w:tplc="862976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5E95CB1"/>
    <w:multiLevelType w:val="hybridMultilevel"/>
    <w:tmpl w:val="99C8104C"/>
    <w:lvl w:ilvl="0" w:tplc="413076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F29D6"/>
    <w:rsid w:val="002329DC"/>
    <w:rsid w:val="003C00AE"/>
    <w:rsid w:val="0087250B"/>
    <w:rsid w:val="00985B7E"/>
    <w:rsid w:val="00A341DE"/>
    <w:rsid w:val="00CF29D6"/>
    <w:rsid w:val="00D6394D"/>
    <w:rsid w:val="00EA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BD6E6D-DDC2-45C0-80C8-1F6C8A87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FontStyle43">
    <w:name w:val="Font Style43"/>
    <w:rsid w:val="00985B7E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" TargetMode="External"/><Relationship Id="rId21" Type="http://schemas.openxmlformats.org/officeDocument/2006/relationships/hyperlink" Target="https://m.edsoo.ru/" TargetMode="External"/><Relationship Id="rId42" Type="http://schemas.openxmlformats.org/officeDocument/2006/relationships/hyperlink" Target="https://m.edsoo.ru/" TargetMode="External"/><Relationship Id="rId63" Type="http://schemas.openxmlformats.org/officeDocument/2006/relationships/hyperlink" Target="https://m.edsoo.ru/" TargetMode="External"/><Relationship Id="rId84" Type="http://schemas.openxmlformats.org/officeDocument/2006/relationships/hyperlink" Target="https://m.edsoo.ru/" TargetMode="External"/><Relationship Id="rId138" Type="http://schemas.openxmlformats.org/officeDocument/2006/relationships/hyperlink" Target="https://m.edsoo.ru/" TargetMode="External"/><Relationship Id="rId159" Type="http://schemas.openxmlformats.org/officeDocument/2006/relationships/hyperlink" Target="https://m.edsoo.ru/" TargetMode="External"/><Relationship Id="rId170" Type="http://schemas.openxmlformats.org/officeDocument/2006/relationships/hyperlink" Target="http://school-collection.edu.ru/" TargetMode="External"/><Relationship Id="rId191" Type="http://schemas.openxmlformats.org/officeDocument/2006/relationships/hyperlink" Target="http://school-collection.edu.ru/" TargetMode="External"/><Relationship Id="rId205" Type="http://schemas.openxmlformats.org/officeDocument/2006/relationships/hyperlink" Target="http://festival.1september.ru/articles/" TargetMode="External"/><Relationship Id="rId16" Type="http://schemas.openxmlformats.org/officeDocument/2006/relationships/hyperlink" Target="http://festival.1september.ru/articles/" TargetMode="External"/><Relationship Id="rId107" Type="http://schemas.openxmlformats.org/officeDocument/2006/relationships/hyperlink" Target="http://school-collection.edu.ru/" TargetMode="External"/><Relationship Id="rId11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festival.1september.ru/articles/" TargetMode="External"/><Relationship Id="rId53" Type="http://schemas.openxmlformats.org/officeDocument/2006/relationships/hyperlink" Target="http://school-collection.edu.ru/" TargetMode="External"/><Relationship Id="rId58" Type="http://schemas.openxmlformats.org/officeDocument/2006/relationships/hyperlink" Target="http://festival.1september.ru/articles/" TargetMode="External"/><Relationship Id="rId74" Type="http://schemas.openxmlformats.org/officeDocument/2006/relationships/hyperlink" Target="http://school-collection.edu.ru/" TargetMode="External"/><Relationship Id="rId79" Type="http://schemas.openxmlformats.org/officeDocument/2006/relationships/hyperlink" Target="http://festival.1september.ru/articles/" TargetMode="External"/><Relationship Id="rId102" Type="http://schemas.openxmlformats.org/officeDocument/2006/relationships/hyperlink" Target="https://m.edsoo.ru/" TargetMode="External"/><Relationship Id="rId123" Type="http://schemas.openxmlformats.org/officeDocument/2006/relationships/hyperlink" Target="https://m.edsoo.ru/" TargetMode="External"/><Relationship Id="rId128" Type="http://schemas.openxmlformats.org/officeDocument/2006/relationships/hyperlink" Target="http://school-collection.edu.ru/" TargetMode="External"/><Relationship Id="rId144" Type="http://schemas.openxmlformats.org/officeDocument/2006/relationships/hyperlink" Target="https://m.edsoo.ru/" TargetMode="External"/><Relationship Id="rId149" Type="http://schemas.openxmlformats.org/officeDocument/2006/relationships/hyperlink" Target="http://school-collection.edu.ru/" TargetMode="External"/><Relationship Id="rId5" Type="http://schemas.openxmlformats.org/officeDocument/2006/relationships/hyperlink" Target="http://school-collection.edu.ru/" TargetMode="External"/><Relationship Id="rId90" Type="http://schemas.openxmlformats.org/officeDocument/2006/relationships/hyperlink" Target="https://m.edsoo.ru/" TargetMode="External"/><Relationship Id="rId95" Type="http://schemas.openxmlformats.org/officeDocument/2006/relationships/hyperlink" Target="http://school-collection.edu.ru/" TargetMode="External"/><Relationship Id="rId160" Type="http://schemas.openxmlformats.org/officeDocument/2006/relationships/hyperlink" Target="http://festival.1september.ru/articles/" TargetMode="External"/><Relationship Id="rId165" Type="http://schemas.openxmlformats.org/officeDocument/2006/relationships/hyperlink" Target="https://m.edsoo.ru/" TargetMode="External"/><Relationship Id="rId181" Type="http://schemas.openxmlformats.org/officeDocument/2006/relationships/hyperlink" Target="http://festival.1september.ru/articles/" TargetMode="External"/><Relationship Id="rId186" Type="http://schemas.openxmlformats.org/officeDocument/2006/relationships/hyperlink" Target="https://m.edsoo.ru/" TargetMode="External"/><Relationship Id="rId22" Type="http://schemas.openxmlformats.org/officeDocument/2006/relationships/hyperlink" Target="http://festival.1september.ru/articles/" TargetMode="External"/><Relationship Id="rId27" Type="http://schemas.openxmlformats.org/officeDocument/2006/relationships/hyperlink" Target="https://m.edsoo.ru/" TargetMode="External"/><Relationship Id="rId43" Type="http://schemas.openxmlformats.org/officeDocument/2006/relationships/hyperlink" Target="http://festival.1september.ru/articles/" TargetMode="External"/><Relationship Id="rId48" Type="http://schemas.openxmlformats.org/officeDocument/2006/relationships/hyperlink" Target="https://m.edsoo.ru/" TargetMode="External"/><Relationship Id="rId64" Type="http://schemas.openxmlformats.org/officeDocument/2006/relationships/hyperlink" Target="http://festival.1september.ru/articles/" TargetMode="External"/><Relationship Id="rId69" Type="http://schemas.openxmlformats.org/officeDocument/2006/relationships/hyperlink" Target="https://m.edsoo.ru/" TargetMode="External"/><Relationship Id="rId113" Type="http://schemas.openxmlformats.org/officeDocument/2006/relationships/hyperlink" Target="http://school-collection.edu.ru/" TargetMode="External"/><Relationship Id="rId118" Type="http://schemas.openxmlformats.org/officeDocument/2006/relationships/hyperlink" Target="http://festival.1september.ru/articles/" TargetMode="External"/><Relationship Id="rId134" Type="http://schemas.openxmlformats.org/officeDocument/2006/relationships/hyperlink" Target="http://school-collection.edu.ru/" TargetMode="External"/><Relationship Id="rId139" Type="http://schemas.openxmlformats.org/officeDocument/2006/relationships/hyperlink" Target="http://festival.1september.ru/articles/" TargetMode="External"/><Relationship Id="rId80" Type="http://schemas.openxmlformats.org/officeDocument/2006/relationships/hyperlink" Target="http://school-collection.edu.ru/" TargetMode="External"/><Relationship Id="rId85" Type="http://schemas.openxmlformats.org/officeDocument/2006/relationships/hyperlink" Target="http://festival.1september.ru/articles/" TargetMode="External"/><Relationship Id="rId150" Type="http://schemas.openxmlformats.org/officeDocument/2006/relationships/hyperlink" Target="https://m.edsoo.ru/" TargetMode="External"/><Relationship Id="rId155" Type="http://schemas.openxmlformats.org/officeDocument/2006/relationships/hyperlink" Target="http://school-collection.edu.ru/" TargetMode="External"/><Relationship Id="rId171" Type="http://schemas.openxmlformats.org/officeDocument/2006/relationships/hyperlink" Target="https://m.edsoo.ru/" TargetMode="External"/><Relationship Id="rId176" Type="http://schemas.openxmlformats.org/officeDocument/2006/relationships/hyperlink" Target="http://school-collection.edu.ru/" TargetMode="External"/><Relationship Id="rId192" Type="http://schemas.openxmlformats.org/officeDocument/2006/relationships/hyperlink" Target="https://m.edsoo.ru/" TargetMode="External"/><Relationship Id="rId197" Type="http://schemas.openxmlformats.org/officeDocument/2006/relationships/hyperlink" Target="http://school-collection.edu.ru/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" TargetMode="External"/><Relationship Id="rId12" Type="http://schemas.openxmlformats.org/officeDocument/2006/relationships/hyperlink" Target="https://m.edsoo.ru/" TargetMode="External"/><Relationship Id="rId17" Type="http://schemas.openxmlformats.org/officeDocument/2006/relationships/hyperlink" Target="http://school-collection.edu.ru/" TargetMode="External"/><Relationship Id="rId33" Type="http://schemas.openxmlformats.org/officeDocument/2006/relationships/hyperlink" Target="https://m.edsoo.ru/" TargetMode="External"/><Relationship Id="rId38" Type="http://schemas.openxmlformats.org/officeDocument/2006/relationships/hyperlink" Target="http://school-collection.edu.ru/" TargetMode="External"/><Relationship Id="rId59" Type="http://schemas.openxmlformats.org/officeDocument/2006/relationships/hyperlink" Target="http://school-collection.edu.ru/" TargetMode="External"/><Relationship Id="rId103" Type="http://schemas.openxmlformats.org/officeDocument/2006/relationships/hyperlink" Target="http://festival.1september.ru/articles/" TargetMode="External"/><Relationship Id="rId108" Type="http://schemas.openxmlformats.org/officeDocument/2006/relationships/hyperlink" Target="https://m.edsoo.ru/" TargetMode="External"/><Relationship Id="rId124" Type="http://schemas.openxmlformats.org/officeDocument/2006/relationships/hyperlink" Target="http://festival.1september.ru/articles/" TargetMode="External"/><Relationship Id="rId129" Type="http://schemas.openxmlformats.org/officeDocument/2006/relationships/hyperlink" Target="https://m.edsoo.ru/" TargetMode="External"/><Relationship Id="rId54" Type="http://schemas.openxmlformats.org/officeDocument/2006/relationships/hyperlink" Target="https://m.edsoo.ru/" TargetMode="External"/><Relationship Id="rId70" Type="http://schemas.openxmlformats.org/officeDocument/2006/relationships/hyperlink" Target="http://festival.1september.ru/articles/" TargetMode="External"/><Relationship Id="rId75" Type="http://schemas.openxmlformats.org/officeDocument/2006/relationships/hyperlink" Target="https://m.edsoo.ru/" TargetMode="External"/><Relationship Id="rId91" Type="http://schemas.openxmlformats.org/officeDocument/2006/relationships/hyperlink" Target="http://festival.1september.ru/articles/" TargetMode="External"/><Relationship Id="rId96" Type="http://schemas.openxmlformats.org/officeDocument/2006/relationships/hyperlink" Target="https://m.edsoo.ru/" TargetMode="External"/><Relationship Id="rId140" Type="http://schemas.openxmlformats.org/officeDocument/2006/relationships/hyperlink" Target="http://school-collection.edu.ru/" TargetMode="External"/><Relationship Id="rId145" Type="http://schemas.openxmlformats.org/officeDocument/2006/relationships/hyperlink" Target="http://festival.1september.ru/articles/" TargetMode="External"/><Relationship Id="rId161" Type="http://schemas.openxmlformats.org/officeDocument/2006/relationships/hyperlink" Target="http://school-collection.edu.ru/" TargetMode="External"/><Relationship Id="rId166" Type="http://schemas.openxmlformats.org/officeDocument/2006/relationships/hyperlink" Target="http://festival.1september.ru/articles/" TargetMode="External"/><Relationship Id="rId182" Type="http://schemas.openxmlformats.org/officeDocument/2006/relationships/hyperlink" Target="http://school-collection.edu.ru/" TargetMode="External"/><Relationship Id="rId187" Type="http://schemas.openxmlformats.org/officeDocument/2006/relationships/hyperlink" Target="http://festival.1september.ru/article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festival.1september.ru/articles/" TargetMode="External"/><Relationship Id="rId49" Type="http://schemas.openxmlformats.org/officeDocument/2006/relationships/hyperlink" Target="http://festival.1september.ru/articles/" TargetMode="External"/><Relationship Id="rId114" Type="http://schemas.openxmlformats.org/officeDocument/2006/relationships/hyperlink" Target="https://m.edsoo.ru/" TargetMode="External"/><Relationship Id="rId119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collection.edu.ru/" TargetMode="External"/><Relationship Id="rId60" Type="http://schemas.openxmlformats.org/officeDocument/2006/relationships/hyperlink" Target="https://m.edsoo.ru/" TargetMode="External"/><Relationship Id="rId65" Type="http://schemas.openxmlformats.org/officeDocument/2006/relationships/hyperlink" Target="http://school-collection.edu.ru/" TargetMode="External"/><Relationship Id="rId81" Type="http://schemas.openxmlformats.org/officeDocument/2006/relationships/hyperlink" Target="https://m.edsoo.ru/" TargetMode="External"/><Relationship Id="rId86" Type="http://schemas.openxmlformats.org/officeDocument/2006/relationships/hyperlink" Target="http://school-collection.edu.ru/" TargetMode="External"/><Relationship Id="rId130" Type="http://schemas.openxmlformats.org/officeDocument/2006/relationships/hyperlink" Target="http://festival.1september.ru/articles/" TargetMode="External"/><Relationship Id="rId135" Type="http://schemas.openxmlformats.org/officeDocument/2006/relationships/hyperlink" Target="https://m.edsoo.ru/" TargetMode="External"/><Relationship Id="rId151" Type="http://schemas.openxmlformats.org/officeDocument/2006/relationships/hyperlink" Target="http://festival.1september.ru/articles/" TargetMode="External"/><Relationship Id="rId156" Type="http://schemas.openxmlformats.org/officeDocument/2006/relationships/hyperlink" Target="https://m.edsoo.ru/" TargetMode="External"/><Relationship Id="rId177" Type="http://schemas.openxmlformats.org/officeDocument/2006/relationships/hyperlink" Target="https://m.edsoo.ru/" TargetMode="External"/><Relationship Id="rId198" Type="http://schemas.openxmlformats.org/officeDocument/2006/relationships/hyperlink" Target="https://m.edsoo.ru/" TargetMode="External"/><Relationship Id="rId172" Type="http://schemas.openxmlformats.org/officeDocument/2006/relationships/hyperlink" Target="http://festival.1september.ru/articles/" TargetMode="External"/><Relationship Id="rId193" Type="http://schemas.openxmlformats.org/officeDocument/2006/relationships/hyperlink" Target="http://festival.1september.ru/articles/" TargetMode="External"/><Relationship Id="rId202" Type="http://schemas.openxmlformats.org/officeDocument/2006/relationships/hyperlink" Target="http://festival.1september.ru/articles/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://festival.1september.ru/articles/" TargetMode="External"/><Relationship Id="rId18" Type="http://schemas.openxmlformats.org/officeDocument/2006/relationships/hyperlink" Target="https://m.edsoo.ru/" TargetMode="External"/><Relationship Id="rId39" Type="http://schemas.openxmlformats.org/officeDocument/2006/relationships/hyperlink" Target="https://m.edsoo.ru/" TargetMode="External"/><Relationship Id="rId109" Type="http://schemas.openxmlformats.org/officeDocument/2006/relationships/hyperlink" Target="http://festival.1september.ru/articles/" TargetMode="External"/><Relationship Id="rId34" Type="http://schemas.openxmlformats.org/officeDocument/2006/relationships/hyperlink" Target="http://festival.1september.ru/articles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festival.1september.ru/articles/" TargetMode="External"/><Relationship Id="rId76" Type="http://schemas.openxmlformats.org/officeDocument/2006/relationships/hyperlink" Target="http://festival.1september.ru/articles/" TargetMode="External"/><Relationship Id="rId97" Type="http://schemas.openxmlformats.org/officeDocument/2006/relationships/hyperlink" Target="http://festival.1september.ru/articles/" TargetMode="External"/><Relationship Id="rId104" Type="http://schemas.openxmlformats.org/officeDocument/2006/relationships/hyperlink" Target="http://school-collection.edu.ru/" TargetMode="External"/><Relationship Id="rId120" Type="http://schemas.openxmlformats.org/officeDocument/2006/relationships/hyperlink" Target="https://m.edsoo.ru/" TargetMode="External"/><Relationship Id="rId125" Type="http://schemas.openxmlformats.org/officeDocument/2006/relationships/hyperlink" Target="http://school-collection.edu.ru/" TargetMode="External"/><Relationship Id="rId141" Type="http://schemas.openxmlformats.org/officeDocument/2006/relationships/hyperlink" Target="https://m.edsoo.ru/" TargetMode="External"/><Relationship Id="rId146" Type="http://schemas.openxmlformats.org/officeDocument/2006/relationships/hyperlink" Target="http://school-collection.edu.ru/" TargetMode="External"/><Relationship Id="rId167" Type="http://schemas.openxmlformats.org/officeDocument/2006/relationships/hyperlink" Target="http://school-collection.edu.ru/" TargetMode="External"/><Relationship Id="rId188" Type="http://schemas.openxmlformats.org/officeDocument/2006/relationships/hyperlink" Target="http://school-collection.edu.ru/" TargetMode="External"/><Relationship Id="rId7" Type="http://schemas.openxmlformats.org/officeDocument/2006/relationships/hyperlink" Target="http://festival.1september.ru/articles/" TargetMode="External"/><Relationship Id="rId71" Type="http://schemas.openxmlformats.org/officeDocument/2006/relationships/hyperlink" Target="http://school-collection.edu.ru/" TargetMode="External"/><Relationship Id="rId92" Type="http://schemas.openxmlformats.org/officeDocument/2006/relationships/hyperlink" Target="http://school-collection.edu.ru/" TargetMode="External"/><Relationship Id="rId162" Type="http://schemas.openxmlformats.org/officeDocument/2006/relationships/hyperlink" Target="https://m.edsoo.ru/" TargetMode="External"/><Relationship Id="rId183" Type="http://schemas.openxmlformats.org/officeDocument/2006/relationships/hyperlink" Target="https://m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" TargetMode="External"/><Relationship Id="rId24" Type="http://schemas.openxmlformats.org/officeDocument/2006/relationships/hyperlink" Target="https://m.edsoo.ru/" TargetMode="External"/><Relationship Id="rId40" Type="http://schemas.openxmlformats.org/officeDocument/2006/relationships/hyperlink" Target="http://festival.1september.ru/articles/" TargetMode="External"/><Relationship Id="rId45" Type="http://schemas.openxmlformats.org/officeDocument/2006/relationships/hyperlink" Target="https://m.edsoo.ru/" TargetMode="External"/><Relationship Id="rId66" Type="http://schemas.openxmlformats.org/officeDocument/2006/relationships/hyperlink" Target="https://m.edsoo.ru/" TargetMode="External"/><Relationship Id="rId87" Type="http://schemas.openxmlformats.org/officeDocument/2006/relationships/hyperlink" Target="https://m.edsoo.ru/" TargetMode="External"/><Relationship Id="rId110" Type="http://schemas.openxmlformats.org/officeDocument/2006/relationships/hyperlink" Target="http://school-collection.edu.ru/" TargetMode="External"/><Relationship Id="rId115" Type="http://schemas.openxmlformats.org/officeDocument/2006/relationships/hyperlink" Target="http://festival.1september.ru/articles/" TargetMode="External"/><Relationship Id="rId131" Type="http://schemas.openxmlformats.org/officeDocument/2006/relationships/hyperlink" Target="http://school-collection.edu.ru/" TargetMode="External"/><Relationship Id="rId136" Type="http://schemas.openxmlformats.org/officeDocument/2006/relationships/hyperlink" Target="http://festival.1september.ru/articles/" TargetMode="External"/><Relationship Id="rId157" Type="http://schemas.openxmlformats.org/officeDocument/2006/relationships/hyperlink" Target="http://festival.1september.ru/articles/" TargetMode="External"/><Relationship Id="rId178" Type="http://schemas.openxmlformats.org/officeDocument/2006/relationships/hyperlink" Target="http://festival.1september.ru/articles/" TargetMode="External"/><Relationship Id="rId61" Type="http://schemas.openxmlformats.org/officeDocument/2006/relationships/hyperlink" Target="http://festival.1september.ru/articles/" TargetMode="External"/><Relationship Id="rId82" Type="http://schemas.openxmlformats.org/officeDocument/2006/relationships/hyperlink" Target="http://festival.1september.ru/articles/" TargetMode="External"/><Relationship Id="rId152" Type="http://schemas.openxmlformats.org/officeDocument/2006/relationships/hyperlink" Target="http://school-collection.edu.ru/" TargetMode="External"/><Relationship Id="rId173" Type="http://schemas.openxmlformats.org/officeDocument/2006/relationships/hyperlink" Target="http://school-collection.edu.ru/" TargetMode="External"/><Relationship Id="rId194" Type="http://schemas.openxmlformats.org/officeDocument/2006/relationships/hyperlink" Target="http://school-collection.edu.ru/" TargetMode="External"/><Relationship Id="rId199" Type="http://schemas.openxmlformats.org/officeDocument/2006/relationships/hyperlink" Target="http://festival.1september.ru/articles/" TargetMode="External"/><Relationship Id="rId203" Type="http://schemas.openxmlformats.org/officeDocument/2006/relationships/hyperlink" Target="http://school-collection.edu.ru/" TargetMode="External"/><Relationship Id="rId19" Type="http://schemas.openxmlformats.org/officeDocument/2006/relationships/hyperlink" Target="http://festival.1september.ru/articles/" TargetMode="External"/><Relationship Id="rId14" Type="http://schemas.openxmlformats.org/officeDocument/2006/relationships/hyperlink" Target="http://school-collection.edu.ru/" TargetMode="External"/><Relationship Id="rId30" Type="http://schemas.openxmlformats.org/officeDocument/2006/relationships/hyperlink" Target="https://m.edsoo.ru/" TargetMode="External"/><Relationship Id="rId35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/" TargetMode="External"/><Relationship Id="rId77" Type="http://schemas.openxmlformats.org/officeDocument/2006/relationships/hyperlink" Target="http://school-collection.edu.ru/" TargetMode="External"/><Relationship Id="rId100" Type="http://schemas.openxmlformats.org/officeDocument/2006/relationships/hyperlink" Target="http://festival.1september.ru/articles/" TargetMode="External"/><Relationship Id="rId105" Type="http://schemas.openxmlformats.org/officeDocument/2006/relationships/hyperlink" Target="https://m.edsoo.ru/" TargetMode="External"/><Relationship Id="rId126" Type="http://schemas.openxmlformats.org/officeDocument/2006/relationships/hyperlink" Target="https://m.edsoo.ru/" TargetMode="External"/><Relationship Id="rId147" Type="http://schemas.openxmlformats.org/officeDocument/2006/relationships/hyperlink" Target="https://m.edsoo.ru/" TargetMode="External"/><Relationship Id="rId168" Type="http://schemas.openxmlformats.org/officeDocument/2006/relationships/hyperlink" Target="https://m.edsoo.ru/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s://m.edsoo.ru/" TargetMode="External"/><Relationship Id="rId72" Type="http://schemas.openxmlformats.org/officeDocument/2006/relationships/hyperlink" Target="https://m.edsoo.ru/" TargetMode="External"/><Relationship Id="rId93" Type="http://schemas.openxmlformats.org/officeDocument/2006/relationships/hyperlink" Target="https://m.edsoo.ru/" TargetMode="External"/><Relationship Id="rId98" Type="http://schemas.openxmlformats.org/officeDocument/2006/relationships/hyperlink" Target="http://school-collection.edu.ru/" TargetMode="External"/><Relationship Id="rId121" Type="http://schemas.openxmlformats.org/officeDocument/2006/relationships/hyperlink" Target="http://festival.1september.ru/articles/" TargetMode="External"/><Relationship Id="rId142" Type="http://schemas.openxmlformats.org/officeDocument/2006/relationships/hyperlink" Target="http://festival.1september.ru/articles/" TargetMode="External"/><Relationship Id="rId163" Type="http://schemas.openxmlformats.org/officeDocument/2006/relationships/hyperlink" Target="http://festival.1september.ru/articles/" TargetMode="External"/><Relationship Id="rId184" Type="http://schemas.openxmlformats.org/officeDocument/2006/relationships/hyperlink" Target="http://festival.1september.ru/articles/" TargetMode="External"/><Relationship Id="rId189" Type="http://schemas.openxmlformats.org/officeDocument/2006/relationships/hyperlink" Target="https://m.edsoo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festival.1september.ru/articles/" TargetMode="External"/><Relationship Id="rId46" Type="http://schemas.openxmlformats.org/officeDocument/2006/relationships/hyperlink" Target="http://festival.1september.ru/articles/" TargetMode="External"/><Relationship Id="rId67" Type="http://schemas.openxmlformats.org/officeDocument/2006/relationships/hyperlink" Target="http://festival.1september.ru/articles/" TargetMode="External"/><Relationship Id="rId116" Type="http://schemas.openxmlformats.org/officeDocument/2006/relationships/hyperlink" Target="http://school-collection.edu.ru/" TargetMode="External"/><Relationship Id="rId137" Type="http://schemas.openxmlformats.org/officeDocument/2006/relationships/hyperlink" Target="http://school-collection.edu.ru/" TargetMode="External"/><Relationship Id="rId158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62" Type="http://schemas.openxmlformats.org/officeDocument/2006/relationships/hyperlink" Target="http://school-collection.edu.ru/" TargetMode="External"/><Relationship Id="rId83" Type="http://schemas.openxmlformats.org/officeDocument/2006/relationships/hyperlink" Target="http://school-collection.edu.ru/" TargetMode="External"/><Relationship Id="rId88" Type="http://schemas.openxmlformats.org/officeDocument/2006/relationships/hyperlink" Target="http://festival.1september.ru/articles/" TargetMode="External"/><Relationship Id="rId111" Type="http://schemas.openxmlformats.org/officeDocument/2006/relationships/hyperlink" Target="https://m.edsoo.ru/" TargetMode="External"/><Relationship Id="rId132" Type="http://schemas.openxmlformats.org/officeDocument/2006/relationships/hyperlink" Target="https://m.edsoo.ru/" TargetMode="External"/><Relationship Id="rId153" Type="http://schemas.openxmlformats.org/officeDocument/2006/relationships/hyperlink" Target="https://m.edsoo.ru/" TargetMode="External"/><Relationship Id="rId174" Type="http://schemas.openxmlformats.org/officeDocument/2006/relationships/hyperlink" Target="https://m.edsoo.ru/" TargetMode="External"/><Relationship Id="rId179" Type="http://schemas.openxmlformats.org/officeDocument/2006/relationships/hyperlink" Target="http://school-collection.edu.ru/" TargetMode="External"/><Relationship Id="rId195" Type="http://schemas.openxmlformats.org/officeDocument/2006/relationships/hyperlink" Target="https://m.edsoo.ru/" TargetMode="External"/><Relationship Id="rId190" Type="http://schemas.openxmlformats.org/officeDocument/2006/relationships/hyperlink" Target="http://festival.1september.ru/articles/" TargetMode="External"/><Relationship Id="rId204" Type="http://schemas.openxmlformats.org/officeDocument/2006/relationships/hyperlink" Target="https://m.edsoo.ru/" TargetMode="External"/><Relationship Id="rId15" Type="http://schemas.openxmlformats.org/officeDocument/2006/relationships/hyperlink" Target="https://m.edsoo.ru/" TargetMode="External"/><Relationship Id="rId36" Type="http://schemas.openxmlformats.org/officeDocument/2006/relationships/hyperlink" Target="https://m.edsoo.ru/" TargetMode="External"/><Relationship Id="rId57" Type="http://schemas.openxmlformats.org/officeDocument/2006/relationships/hyperlink" Target="https://m.edsoo.ru/" TargetMode="External"/><Relationship Id="rId106" Type="http://schemas.openxmlformats.org/officeDocument/2006/relationships/hyperlink" Target="http://festival.1september.ru/articles/" TargetMode="External"/><Relationship Id="rId127" Type="http://schemas.openxmlformats.org/officeDocument/2006/relationships/hyperlink" Target="http://festival.1september.ru/articles/" TargetMode="External"/><Relationship Id="rId10" Type="http://schemas.openxmlformats.org/officeDocument/2006/relationships/hyperlink" Target="http://festival.1september.ru/articles/" TargetMode="External"/><Relationship Id="rId31" Type="http://schemas.openxmlformats.org/officeDocument/2006/relationships/hyperlink" Target="http://festival.1september.ru/articles/" TargetMode="External"/><Relationship Id="rId52" Type="http://schemas.openxmlformats.org/officeDocument/2006/relationships/hyperlink" Target="http://festival.1september.ru/articles/" TargetMode="External"/><Relationship Id="rId73" Type="http://schemas.openxmlformats.org/officeDocument/2006/relationships/hyperlink" Target="http://festival.1september.ru/articles/" TargetMode="External"/><Relationship Id="rId78" Type="http://schemas.openxmlformats.org/officeDocument/2006/relationships/hyperlink" Target="https://m.edsoo.ru/" TargetMode="External"/><Relationship Id="rId94" Type="http://schemas.openxmlformats.org/officeDocument/2006/relationships/hyperlink" Target="http://festival.1september.ru/articles/" TargetMode="External"/><Relationship Id="rId99" Type="http://schemas.openxmlformats.org/officeDocument/2006/relationships/hyperlink" Target="https://m.edsoo.ru/" TargetMode="External"/><Relationship Id="rId101" Type="http://schemas.openxmlformats.org/officeDocument/2006/relationships/hyperlink" Target="http://school-collection.edu.ru/" TargetMode="External"/><Relationship Id="rId122" Type="http://schemas.openxmlformats.org/officeDocument/2006/relationships/hyperlink" Target="http://school-collection.edu.ru/" TargetMode="External"/><Relationship Id="rId143" Type="http://schemas.openxmlformats.org/officeDocument/2006/relationships/hyperlink" Target="http://school-collection.edu.ru/" TargetMode="External"/><Relationship Id="rId148" Type="http://schemas.openxmlformats.org/officeDocument/2006/relationships/hyperlink" Target="http://festival.1september.ru/articles/" TargetMode="External"/><Relationship Id="rId164" Type="http://schemas.openxmlformats.org/officeDocument/2006/relationships/hyperlink" Target="http://school-collection.edu.ru/" TargetMode="External"/><Relationship Id="rId169" Type="http://schemas.openxmlformats.org/officeDocument/2006/relationships/hyperlink" Target="http://festival.1september.ru/articles/" TargetMode="External"/><Relationship Id="rId18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" TargetMode="External"/><Relationship Id="rId180" Type="http://schemas.openxmlformats.org/officeDocument/2006/relationships/hyperlink" Target="https://m.edsoo.ru/" TargetMode="External"/><Relationship Id="rId26" Type="http://schemas.openxmlformats.org/officeDocument/2006/relationships/hyperlink" Target="http://school-collection.edu.ru/" TargetMode="External"/><Relationship Id="rId47" Type="http://schemas.openxmlformats.org/officeDocument/2006/relationships/hyperlink" Target="http://school-collection.edu.ru/" TargetMode="External"/><Relationship Id="rId68" Type="http://schemas.openxmlformats.org/officeDocument/2006/relationships/hyperlink" Target="http://school-collection.edu.ru/" TargetMode="External"/><Relationship Id="rId89" Type="http://schemas.openxmlformats.org/officeDocument/2006/relationships/hyperlink" Target="http://school-collection.edu.ru/" TargetMode="External"/><Relationship Id="rId112" Type="http://schemas.openxmlformats.org/officeDocument/2006/relationships/hyperlink" Target="http://festival.1september.ru/articles/" TargetMode="External"/><Relationship Id="rId133" Type="http://schemas.openxmlformats.org/officeDocument/2006/relationships/hyperlink" Target="http://festival.1september.ru/articles/" TargetMode="External"/><Relationship Id="rId154" Type="http://schemas.openxmlformats.org/officeDocument/2006/relationships/hyperlink" Target="http://festival.1september.ru/articles/" TargetMode="External"/><Relationship Id="rId175" Type="http://schemas.openxmlformats.org/officeDocument/2006/relationships/hyperlink" Target="http://festival.1september.ru/articles/" TargetMode="External"/><Relationship Id="rId196" Type="http://schemas.openxmlformats.org/officeDocument/2006/relationships/hyperlink" Target="http://festival.1september.ru/articles/" TargetMode="External"/><Relationship Id="rId200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11085</Words>
  <Characters>63191</Characters>
  <Application>Microsoft Office Word</Application>
  <DocSecurity>0</DocSecurity>
  <Lines>526</Lines>
  <Paragraphs>148</Paragraphs>
  <ScaleCrop>false</ScaleCrop>
  <Company>SPecialiST RePack</Company>
  <LinksUpToDate>false</LinksUpToDate>
  <CharactersWithSpaces>74128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2023-09-10T19:37:00Z</dcterms:created>
  <dcterms:modified xsi:type="dcterms:W3CDTF">2023-10-09T15:37:00Z</dcterms:modified>
</cp:coreProperties>
</file>